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00" w:rsidRPr="00A2172A" w:rsidRDefault="0014314C" w:rsidP="00A2172A">
      <w:pPr>
        <w:rPr>
          <w:b/>
          <w:bCs/>
        </w:rPr>
      </w:pPr>
      <w:r>
        <w:rPr>
          <w:b/>
          <w:bCs/>
        </w:rPr>
        <w:t>PREVERJANJE - Naravna števila do 100</w:t>
      </w:r>
      <w:r w:rsidR="00A2172A">
        <w:rPr>
          <w:b/>
          <w:bCs/>
        </w:rPr>
        <w:t xml:space="preserve">   </w:t>
      </w:r>
      <w:r w:rsidR="00A2172A">
        <w:t>Datum:20. 4. 2020</w:t>
      </w:r>
    </w:p>
    <w:p w:rsidR="00A2172A" w:rsidRPr="00A2172A" w:rsidRDefault="00A2172A" w:rsidP="00A2172A">
      <w:pPr>
        <w:rPr>
          <w:b/>
          <w:color w:val="365F91" w:themeColor="accent1" w:themeShade="BF"/>
          <w:sz w:val="20"/>
          <w:szCs w:val="20"/>
        </w:rPr>
      </w:pPr>
      <w:r w:rsidRPr="00A2172A">
        <w:rPr>
          <w:b/>
          <w:color w:val="365F91" w:themeColor="accent1" w:themeShade="BF"/>
          <w:sz w:val="20"/>
          <w:szCs w:val="20"/>
        </w:rPr>
        <w:t>Standard: štejejo, zapišejo števila do 100; razlikujejo desetiške enote in razumejo odnose med njimi (enice, desetice, stotice);  uredijo po velikosti množico naravnih števil do 100; določijo predhodnik in naslednjik danega števila; oblikujejo in nadaljujejo zaporedja števil; zapišejo odnose med števili ( &gt; , &lt;, =).</w:t>
      </w:r>
    </w:p>
    <w:p w:rsidR="00FC2000" w:rsidRDefault="0014314C">
      <w:pPr>
        <w:tabs>
          <w:tab w:val="left" w:leader="underscore" w:pos="9070"/>
        </w:tabs>
      </w:pPr>
      <w:r>
        <w:tab/>
      </w:r>
    </w:p>
    <w:p w:rsidR="005142B8" w:rsidRPr="00A2172A" w:rsidRDefault="0014314C" w:rsidP="00A2172A">
      <w:pPr>
        <w:pStyle w:val="Odstavekseznama"/>
        <w:numPr>
          <w:ilvl w:val="0"/>
          <w:numId w:val="10"/>
        </w:numPr>
        <w:rPr>
          <w:b/>
        </w:rPr>
      </w:pPr>
      <w:r w:rsidRPr="00A2172A">
        <w:rPr>
          <w:b/>
        </w:rPr>
        <w:t>Zapiši števila:</w:t>
      </w:r>
    </w:p>
    <w:p w:rsidR="005142B8" w:rsidRPr="00F74E4D" w:rsidRDefault="0014314C" w:rsidP="005142B8">
      <w:r>
        <w:t>o</w:t>
      </w:r>
      <w:r w:rsidRPr="00F74E4D">
        <w:t xml:space="preserve">d 85 </w:t>
      </w:r>
      <w:r>
        <w:t>do</w:t>
      </w:r>
      <w:r w:rsidRPr="00F74E4D">
        <w:t xml:space="preserve"> 92</w:t>
      </w:r>
      <w:r>
        <w:t xml:space="preserve">  </w:t>
      </w:r>
      <w:r w:rsidRPr="00F74E4D">
        <w:t xml:space="preserve"> ________________________________________________</w:t>
      </w:r>
    </w:p>
    <w:p w:rsidR="005142B8" w:rsidRPr="00F74E4D" w:rsidRDefault="0014314C" w:rsidP="005142B8"/>
    <w:p w:rsidR="00875CE7" w:rsidRPr="00A2172A" w:rsidRDefault="0014314C" w:rsidP="00A2172A">
      <w:pPr>
        <w:pStyle w:val="Odstavekseznama"/>
        <w:numPr>
          <w:ilvl w:val="0"/>
          <w:numId w:val="10"/>
        </w:numPr>
      </w:pPr>
      <w:r w:rsidRPr="00A2172A">
        <w:rPr>
          <w:b/>
        </w:rPr>
        <w:t>Zapiši števila po nareku.</w:t>
      </w:r>
      <w:r w:rsidR="00A2172A" w:rsidRPr="00A2172A">
        <w:rPr>
          <w:b/>
        </w:rPr>
        <w:t xml:space="preserve"> Starši naj ti narekujejo števila do 100.</w:t>
      </w:r>
    </w:p>
    <w:p w:rsidR="00875CE7" w:rsidRPr="00F74E4D" w:rsidRDefault="0014314C" w:rsidP="00875CE7">
      <w:r w:rsidRPr="00F74E4D">
        <w:t>_</w:t>
      </w:r>
      <w:r w:rsidRPr="00F74E4D">
        <w:t xml:space="preserve">___, ____, ____, </w:t>
      </w:r>
      <w:r w:rsidRPr="00F74E4D">
        <w:t>____, ____, ____, ____, ____, ____, ____</w:t>
      </w:r>
    </w:p>
    <w:p w:rsidR="006A6933" w:rsidRDefault="0014314C" w:rsidP="00875CE7">
      <w:pPr>
        <w:jc w:val="right"/>
      </w:pPr>
      <w:r>
        <w:rPr>
          <w:rFonts w:ascii="Calibri" w:hAnsi="Calibri"/>
        </w:rPr>
        <w:t xml:space="preserve">          </w:t>
      </w:r>
    </w:p>
    <w:p w:rsidR="00A2172A" w:rsidRPr="00A2172A" w:rsidRDefault="00A2172A" w:rsidP="00A2172A">
      <w:pPr>
        <w:pStyle w:val="Odstavekseznama"/>
        <w:numPr>
          <w:ilvl w:val="0"/>
          <w:numId w:val="10"/>
        </w:numPr>
        <w:rPr>
          <w:b/>
        </w:rPr>
      </w:pPr>
      <w:r w:rsidRPr="00A2172A">
        <w:rPr>
          <w:b/>
        </w:rPr>
        <w:t>Zapiši število.</w:t>
      </w: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3"/>
        <w:gridCol w:w="1119"/>
        <w:gridCol w:w="4320"/>
      </w:tblGrid>
      <w:tr w:rsidR="00A2172A" w:rsidRPr="00F74E4D" w:rsidTr="00A2172A">
        <w:trPr>
          <w:trHeight w:val="1134"/>
        </w:trPr>
        <w:tc>
          <w:tcPr>
            <w:tcW w:w="2002" w:type="pct"/>
            <w:vAlign w:val="center"/>
          </w:tcPr>
          <w:p w:rsidR="00A2172A" w:rsidRPr="00F74E4D" w:rsidRDefault="00A2172A" w:rsidP="00E6247F">
            <w:pPr>
              <w:spacing w:before="0" w:after="0" w:line="480" w:lineRule="auto"/>
              <w:jc w:val="right"/>
            </w:pPr>
            <w:r w:rsidRPr="00F74E4D">
              <w:t>9 D</w:t>
            </w:r>
            <w:r w:rsidRPr="00F74E4D">
              <w:tab/>
              <w:t>7 E</w:t>
            </w:r>
            <w:r>
              <w:t xml:space="preserve"> </w:t>
            </w:r>
            <w:r w:rsidRPr="00F74E4D">
              <w:t>=</w:t>
            </w:r>
            <w:r>
              <w:t xml:space="preserve"> </w:t>
            </w:r>
            <w:r w:rsidRPr="00F74E4D">
              <w:t>_____</w:t>
            </w:r>
          </w:p>
          <w:p w:rsidR="00A2172A" w:rsidRPr="00F74E4D" w:rsidRDefault="00A2172A" w:rsidP="00E6247F">
            <w:pPr>
              <w:spacing w:before="0" w:after="0" w:line="480" w:lineRule="auto"/>
              <w:jc w:val="right"/>
            </w:pPr>
            <w:r w:rsidRPr="00F74E4D">
              <w:t>0 D</w:t>
            </w:r>
            <w:r w:rsidRPr="00F74E4D">
              <w:tab/>
              <w:t>1 E</w:t>
            </w:r>
            <w:r>
              <w:t xml:space="preserve"> </w:t>
            </w:r>
            <w:r w:rsidRPr="00F74E4D">
              <w:t>=</w:t>
            </w:r>
            <w:r>
              <w:t xml:space="preserve"> </w:t>
            </w:r>
            <w:r w:rsidRPr="00F74E4D">
              <w:t>_____</w:t>
            </w:r>
          </w:p>
          <w:p w:rsidR="00A2172A" w:rsidRPr="00F74E4D" w:rsidRDefault="00A2172A" w:rsidP="00E6247F">
            <w:pPr>
              <w:spacing w:before="0" w:after="0" w:line="480" w:lineRule="auto"/>
              <w:jc w:val="right"/>
            </w:pPr>
            <w:r w:rsidRPr="00F74E4D">
              <w:t>7 D</w:t>
            </w:r>
            <w:r w:rsidRPr="00F74E4D">
              <w:tab/>
              <w:t>0 E</w:t>
            </w:r>
            <w:r>
              <w:t xml:space="preserve"> </w:t>
            </w:r>
            <w:r w:rsidRPr="00F74E4D">
              <w:t>=</w:t>
            </w:r>
            <w:r>
              <w:t xml:space="preserve"> </w:t>
            </w:r>
            <w:r w:rsidRPr="00F74E4D">
              <w:t>_____</w:t>
            </w:r>
          </w:p>
        </w:tc>
        <w:tc>
          <w:tcPr>
            <w:tcW w:w="617" w:type="pct"/>
            <w:vAlign w:val="center"/>
          </w:tcPr>
          <w:p w:rsidR="00A2172A" w:rsidRPr="00F74E4D" w:rsidRDefault="00A2172A" w:rsidP="00E6247F">
            <w:pPr>
              <w:spacing w:before="0" w:after="0" w:line="480" w:lineRule="auto"/>
              <w:jc w:val="center"/>
            </w:pPr>
          </w:p>
        </w:tc>
        <w:tc>
          <w:tcPr>
            <w:tcW w:w="2381" w:type="pct"/>
            <w:vAlign w:val="center"/>
          </w:tcPr>
          <w:p w:rsidR="00A2172A" w:rsidRPr="00F74E4D" w:rsidRDefault="00A2172A" w:rsidP="00E6247F">
            <w:pPr>
              <w:spacing w:before="0" w:after="0" w:line="480" w:lineRule="auto"/>
            </w:pPr>
            <w:r w:rsidRPr="00F74E4D">
              <w:t>8 D</w:t>
            </w:r>
            <w:r w:rsidRPr="00F74E4D">
              <w:tab/>
              <w:t>3 E</w:t>
            </w:r>
            <w:r>
              <w:t xml:space="preserve"> </w:t>
            </w:r>
            <w:r w:rsidRPr="00F74E4D">
              <w:t>=</w:t>
            </w:r>
            <w:r>
              <w:t xml:space="preserve"> </w:t>
            </w:r>
            <w:r w:rsidRPr="00F74E4D">
              <w:t>_____</w:t>
            </w:r>
          </w:p>
          <w:p w:rsidR="00A2172A" w:rsidRPr="00F74E4D" w:rsidRDefault="00A2172A" w:rsidP="00E6247F">
            <w:pPr>
              <w:spacing w:before="0" w:after="0" w:line="480" w:lineRule="auto"/>
            </w:pPr>
            <w:r w:rsidRPr="00F74E4D">
              <w:t>5 D</w:t>
            </w:r>
            <w:r w:rsidRPr="00F74E4D">
              <w:tab/>
              <w:t>5 E</w:t>
            </w:r>
            <w:r>
              <w:t xml:space="preserve"> </w:t>
            </w:r>
            <w:r w:rsidRPr="00F74E4D">
              <w:t>=</w:t>
            </w:r>
            <w:r>
              <w:t xml:space="preserve"> </w:t>
            </w:r>
            <w:r w:rsidRPr="00F74E4D">
              <w:t>_____</w:t>
            </w:r>
          </w:p>
          <w:p w:rsidR="00A2172A" w:rsidRPr="00F74E4D" w:rsidRDefault="00A2172A" w:rsidP="00E6247F">
            <w:pPr>
              <w:spacing w:before="0" w:after="0" w:line="480" w:lineRule="auto"/>
            </w:pPr>
            <w:r w:rsidRPr="00F74E4D">
              <w:tab/>
              <w:t>1 S</w:t>
            </w:r>
            <w:r>
              <w:t xml:space="preserve"> </w:t>
            </w:r>
            <w:r w:rsidRPr="00F74E4D">
              <w:t>=</w:t>
            </w:r>
            <w:r>
              <w:t xml:space="preserve"> </w:t>
            </w:r>
            <w:r w:rsidRPr="00F74E4D">
              <w:t>_____</w:t>
            </w:r>
          </w:p>
        </w:tc>
      </w:tr>
    </w:tbl>
    <w:p w:rsidR="00A2172A" w:rsidRPr="00A2172A" w:rsidRDefault="00A2172A" w:rsidP="00A2172A">
      <w:pPr>
        <w:pStyle w:val="Odstavekseznama"/>
        <w:numPr>
          <w:ilvl w:val="0"/>
          <w:numId w:val="10"/>
        </w:numPr>
        <w:rPr>
          <w:b/>
        </w:rPr>
      </w:pPr>
      <w:r w:rsidRPr="00A2172A">
        <w:rPr>
          <w:b/>
        </w:rPr>
        <w:t>Dopolni.</w:t>
      </w:r>
    </w:p>
    <w:tbl>
      <w:tblPr>
        <w:tblStyle w:val="NormalTablePHPDOCX"/>
        <w:tblW w:w="0" w:type="auto"/>
        <w:tblInd w:w="5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9"/>
        <w:gridCol w:w="2789"/>
        <w:gridCol w:w="2789"/>
      </w:tblGrid>
      <w:tr w:rsidR="00A2172A" w:rsidRPr="00F74E4D" w:rsidTr="00E6247F">
        <w:trPr>
          <w:trHeight w:val="567"/>
        </w:trPr>
        <w:tc>
          <w:tcPr>
            <w:tcW w:w="2789" w:type="dxa"/>
            <w:vAlign w:val="center"/>
          </w:tcPr>
          <w:p w:rsidR="00A2172A" w:rsidRPr="00F74E4D" w:rsidRDefault="00A2172A" w:rsidP="00E6247F">
            <w:pPr>
              <w:spacing w:before="0" w:after="0"/>
              <w:jc w:val="center"/>
            </w:pPr>
            <w:r w:rsidRPr="00F74E4D">
              <w:t>PREDHODNIK</w:t>
            </w:r>
          </w:p>
        </w:tc>
        <w:tc>
          <w:tcPr>
            <w:tcW w:w="2789" w:type="dxa"/>
            <w:vAlign w:val="center"/>
          </w:tcPr>
          <w:p w:rsidR="00A2172A" w:rsidRPr="00F74E4D" w:rsidRDefault="00A2172A" w:rsidP="00E6247F">
            <w:pPr>
              <w:spacing w:before="0" w:after="0"/>
              <w:jc w:val="center"/>
            </w:pPr>
            <w:r w:rsidRPr="00F74E4D">
              <w:t>ŠTEVILO</w:t>
            </w:r>
          </w:p>
        </w:tc>
        <w:tc>
          <w:tcPr>
            <w:tcW w:w="2789" w:type="dxa"/>
            <w:vAlign w:val="center"/>
          </w:tcPr>
          <w:p w:rsidR="00A2172A" w:rsidRPr="00F74E4D" w:rsidRDefault="00A2172A" w:rsidP="00E6247F">
            <w:pPr>
              <w:spacing w:before="0" w:after="0"/>
              <w:jc w:val="center"/>
            </w:pPr>
            <w:r w:rsidRPr="00F74E4D">
              <w:t>NASLEDNIK</w:t>
            </w:r>
          </w:p>
        </w:tc>
      </w:tr>
      <w:tr w:rsidR="00A2172A" w:rsidRPr="00F74E4D" w:rsidTr="00E6247F">
        <w:trPr>
          <w:trHeight w:val="567"/>
        </w:trPr>
        <w:tc>
          <w:tcPr>
            <w:tcW w:w="2789" w:type="dxa"/>
            <w:vAlign w:val="center"/>
          </w:tcPr>
          <w:p w:rsidR="00A2172A" w:rsidRPr="00F74E4D" w:rsidRDefault="00A2172A" w:rsidP="00E6247F">
            <w:pPr>
              <w:spacing w:before="0" w:after="0"/>
              <w:jc w:val="center"/>
            </w:pPr>
          </w:p>
        </w:tc>
        <w:tc>
          <w:tcPr>
            <w:tcW w:w="2789" w:type="dxa"/>
            <w:vAlign w:val="center"/>
          </w:tcPr>
          <w:p w:rsidR="00A2172A" w:rsidRPr="00F74E4D" w:rsidRDefault="00A2172A" w:rsidP="00E6247F">
            <w:pPr>
              <w:spacing w:before="0" w:after="0"/>
              <w:jc w:val="center"/>
            </w:pPr>
            <w:r w:rsidRPr="00F74E4D">
              <w:t>37</w:t>
            </w:r>
          </w:p>
        </w:tc>
        <w:tc>
          <w:tcPr>
            <w:tcW w:w="2789" w:type="dxa"/>
            <w:vAlign w:val="center"/>
          </w:tcPr>
          <w:p w:rsidR="00A2172A" w:rsidRPr="00F74E4D" w:rsidRDefault="00A2172A" w:rsidP="00E6247F">
            <w:pPr>
              <w:spacing w:before="0" w:after="0"/>
              <w:jc w:val="center"/>
            </w:pPr>
          </w:p>
        </w:tc>
      </w:tr>
      <w:tr w:rsidR="00A2172A" w:rsidRPr="00F74E4D" w:rsidTr="00E6247F">
        <w:trPr>
          <w:trHeight w:val="567"/>
        </w:trPr>
        <w:tc>
          <w:tcPr>
            <w:tcW w:w="2789" w:type="dxa"/>
            <w:vAlign w:val="center"/>
          </w:tcPr>
          <w:p w:rsidR="00A2172A" w:rsidRPr="00F74E4D" w:rsidRDefault="00A2172A" w:rsidP="00E6247F">
            <w:pPr>
              <w:spacing w:before="0" w:after="0"/>
              <w:jc w:val="center"/>
            </w:pPr>
            <w:r w:rsidRPr="00F74E4D">
              <w:t>42</w:t>
            </w:r>
          </w:p>
        </w:tc>
        <w:tc>
          <w:tcPr>
            <w:tcW w:w="2789" w:type="dxa"/>
            <w:vAlign w:val="center"/>
          </w:tcPr>
          <w:p w:rsidR="00A2172A" w:rsidRPr="00F74E4D" w:rsidRDefault="00A2172A" w:rsidP="00E6247F">
            <w:pPr>
              <w:spacing w:before="0" w:after="0"/>
              <w:jc w:val="center"/>
            </w:pPr>
          </w:p>
        </w:tc>
        <w:tc>
          <w:tcPr>
            <w:tcW w:w="2789" w:type="dxa"/>
            <w:vAlign w:val="center"/>
          </w:tcPr>
          <w:p w:rsidR="00A2172A" w:rsidRPr="00F74E4D" w:rsidRDefault="00A2172A" w:rsidP="00E6247F">
            <w:pPr>
              <w:spacing w:before="0" w:after="0"/>
              <w:jc w:val="center"/>
            </w:pPr>
          </w:p>
        </w:tc>
      </w:tr>
      <w:tr w:rsidR="00A2172A" w:rsidRPr="00F74E4D" w:rsidTr="00E6247F">
        <w:trPr>
          <w:trHeight w:val="567"/>
        </w:trPr>
        <w:tc>
          <w:tcPr>
            <w:tcW w:w="2789" w:type="dxa"/>
            <w:vAlign w:val="center"/>
          </w:tcPr>
          <w:p w:rsidR="00A2172A" w:rsidRPr="00F74E4D" w:rsidRDefault="00A2172A" w:rsidP="00E6247F">
            <w:pPr>
              <w:spacing w:before="0" w:after="0"/>
              <w:jc w:val="center"/>
            </w:pPr>
          </w:p>
        </w:tc>
        <w:tc>
          <w:tcPr>
            <w:tcW w:w="2789" w:type="dxa"/>
            <w:vAlign w:val="center"/>
          </w:tcPr>
          <w:p w:rsidR="00A2172A" w:rsidRPr="00F74E4D" w:rsidRDefault="00A2172A" w:rsidP="00E6247F">
            <w:pPr>
              <w:spacing w:before="0" w:after="0"/>
              <w:jc w:val="center"/>
            </w:pPr>
          </w:p>
        </w:tc>
        <w:tc>
          <w:tcPr>
            <w:tcW w:w="2789" w:type="dxa"/>
            <w:vAlign w:val="center"/>
          </w:tcPr>
          <w:p w:rsidR="00A2172A" w:rsidRPr="00F74E4D" w:rsidRDefault="00A2172A" w:rsidP="00E6247F">
            <w:pPr>
              <w:spacing w:before="0" w:after="0"/>
              <w:jc w:val="center"/>
            </w:pPr>
            <w:r w:rsidRPr="00F74E4D">
              <w:t>60</w:t>
            </w:r>
          </w:p>
        </w:tc>
      </w:tr>
      <w:tr w:rsidR="00A2172A" w:rsidRPr="00F74E4D" w:rsidTr="00E6247F">
        <w:trPr>
          <w:trHeight w:val="567"/>
        </w:trPr>
        <w:tc>
          <w:tcPr>
            <w:tcW w:w="2789" w:type="dxa"/>
            <w:vAlign w:val="center"/>
          </w:tcPr>
          <w:p w:rsidR="00A2172A" w:rsidRPr="00F74E4D" w:rsidRDefault="00A2172A" w:rsidP="00E6247F">
            <w:pPr>
              <w:spacing w:before="0" w:after="0"/>
              <w:jc w:val="center"/>
            </w:pPr>
          </w:p>
        </w:tc>
        <w:tc>
          <w:tcPr>
            <w:tcW w:w="2789" w:type="dxa"/>
            <w:vAlign w:val="center"/>
          </w:tcPr>
          <w:p w:rsidR="00A2172A" w:rsidRPr="00F74E4D" w:rsidRDefault="00A2172A" w:rsidP="00E6247F">
            <w:pPr>
              <w:spacing w:before="0" w:after="0"/>
              <w:jc w:val="center"/>
            </w:pPr>
            <w:r w:rsidRPr="00F74E4D">
              <w:t>80</w:t>
            </w:r>
          </w:p>
        </w:tc>
        <w:tc>
          <w:tcPr>
            <w:tcW w:w="2789" w:type="dxa"/>
            <w:vAlign w:val="center"/>
          </w:tcPr>
          <w:p w:rsidR="00A2172A" w:rsidRPr="00F74E4D" w:rsidRDefault="00A2172A" w:rsidP="00E6247F">
            <w:pPr>
              <w:spacing w:before="0" w:after="0"/>
              <w:jc w:val="center"/>
            </w:pPr>
          </w:p>
        </w:tc>
      </w:tr>
      <w:tr w:rsidR="00A2172A" w:rsidRPr="00F74E4D" w:rsidTr="00E6247F">
        <w:trPr>
          <w:trHeight w:val="567"/>
        </w:trPr>
        <w:tc>
          <w:tcPr>
            <w:tcW w:w="2789" w:type="dxa"/>
            <w:vAlign w:val="center"/>
          </w:tcPr>
          <w:p w:rsidR="00A2172A" w:rsidRPr="00F74E4D" w:rsidRDefault="00A2172A" w:rsidP="00E6247F">
            <w:pPr>
              <w:spacing w:before="0" w:after="0"/>
              <w:jc w:val="center"/>
            </w:pPr>
            <w:r w:rsidRPr="00F74E4D">
              <w:t>39</w:t>
            </w:r>
          </w:p>
        </w:tc>
        <w:tc>
          <w:tcPr>
            <w:tcW w:w="2789" w:type="dxa"/>
            <w:vAlign w:val="center"/>
          </w:tcPr>
          <w:p w:rsidR="00A2172A" w:rsidRPr="00F74E4D" w:rsidRDefault="00A2172A" w:rsidP="00E6247F">
            <w:pPr>
              <w:spacing w:before="0" w:after="0"/>
              <w:jc w:val="center"/>
            </w:pPr>
          </w:p>
        </w:tc>
        <w:tc>
          <w:tcPr>
            <w:tcW w:w="2789" w:type="dxa"/>
            <w:vAlign w:val="center"/>
          </w:tcPr>
          <w:p w:rsidR="00A2172A" w:rsidRPr="00F74E4D" w:rsidRDefault="00A2172A" w:rsidP="00E6247F">
            <w:pPr>
              <w:spacing w:before="0" w:after="0"/>
              <w:jc w:val="center"/>
            </w:pPr>
          </w:p>
        </w:tc>
      </w:tr>
      <w:tr w:rsidR="00A2172A" w:rsidRPr="00F74E4D" w:rsidTr="00E6247F">
        <w:trPr>
          <w:trHeight w:val="567"/>
        </w:trPr>
        <w:tc>
          <w:tcPr>
            <w:tcW w:w="2789" w:type="dxa"/>
            <w:vAlign w:val="center"/>
          </w:tcPr>
          <w:p w:rsidR="00A2172A" w:rsidRPr="00F74E4D" w:rsidRDefault="00A2172A" w:rsidP="00E6247F">
            <w:pPr>
              <w:spacing w:before="0" w:after="0"/>
              <w:jc w:val="center"/>
            </w:pPr>
          </w:p>
        </w:tc>
        <w:tc>
          <w:tcPr>
            <w:tcW w:w="2789" w:type="dxa"/>
            <w:vAlign w:val="center"/>
          </w:tcPr>
          <w:p w:rsidR="00A2172A" w:rsidRPr="00F74E4D" w:rsidRDefault="00A2172A" w:rsidP="00E6247F">
            <w:pPr>
              <w:spacing w:before="0" w:after="0"/>
              <w:jc w:val="center"/>
            </w:pPr>
          </w:p>
        </w:tc>
        <w:tc>
          <w:tcPr>
            <w:tcW w:w="2789" w:type="dxa"/>
            <w:vAlign w:val="center"/>
          </w:tcPr>
          <w:p w:rsidR="00A2172A" w:rsidRPr="00F74E4D" w:rsidRDefault="00A2172A" w:rsidP="00E6247F">
            <w:pPr>
              <w:spacing w:before="0" w:after="0"/>
              <w:jc w:val="center"/>
            </w:pPr>
            <w:r w:rsidRPr="00F74E4D">
              <w:t>71</w:t>
            </w:r>
          </w:p>
        </w:tc>
      </w:tr>
    </w:tbl>
    <w:p w:rsidR="00A2172A" w:rsidRDefault="00A2172A" w:rsidP="00B33B31"/>
    <w:p w:rsidR="00B33B31" w:rsidRPr="00A2172A" w:rsidRDefault="0014314C" w:rsidP="00A2172A">
      <w:pPr>
        <w:pStyle w:val="Odstavekseznama"/>
        <w:numPr>
          <w:ilvl w:val="0"/>
          <w:numId w:val="10"/>
        </w:numPr>
        <w:rPr>
          <w:b/>
        </w:rPr>
      </w:pPr>
      <w:r w:rsidRPr="00A2172A">
        <w:rPr>
          <w:b/>
        </w:rPr>
        <w:lastRenderedPageBreak/>
        <w:t>V stotični kvadrat vpiši števila 29, 22, 25, 21, 30, 27, 26, 24, 28, 23.</w:t>
      </w:r>
      <w:r w:rsidRPr="00B33B31">
        <w:t xml:space="preserve"> </w:t>
      </w:r>
    </w:p>
    <w:p w:rsidR="00B33B31" w:rsidRDefault="00A2172A" w:rsidP="00B33B31">
      <w:r>
        <w:rPr>
          <w:noProof/>
          <w:lang w:val="sl-SI" w:eastAsia="sl-SI"/>
        </w:rPr>
        <w:drawing>
          <wp:inline distT="0" distB="0" distL="0" distR="0">
            <wp:extent cx="4038600" cy="35890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58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B31" w:rsidRDefault="0014314C" w:rsidP="00B33B31">
      <w:r>
        <w:t>Pravilno izpolni peti stolpec stotičnega kvadrata.</w:t>
      </w:r>
    </w:p>
    <w:p w:rsidR="00B33B31" w:rsidRPr="00F74E4D" w:rsidRDefault="0014314C" w:rsidP="00B33B31">
      <w:r w:rsidRPr="00F74E4D">
        <w:t>Kaj je skupn</w:t>
      </w:r>
      <w:r>
        <w:t>o številom v petem stolpcu? ___</w:t>
      </w:r>
      <w:r w:rsidRPr="00F74E4D">
        <w:t>_______________________</w:t>
      </w:r>
    </w:p>
    <w:p w:rsidR="00B33B31" w:rsidRPr="00F74E4D" w:rsidRDefault="0014314C" w:rsidP="00B33B31">
      <w:r w:rsidRPr="00F74E4D">
        <w:t>____________________________</w:t>
      </w:r>
      <w:r>
        <w:t>_______________________________</w:t>
      </w:r>
    </w:p>
    <w:p w:rsidR="006A6933" w:rsidRDefault="0014314C" w:rsidP="00B33B31">
      <w:pPr>
        <w:jc w:val="right"/>
      </w:pPr>
      <w:r>
        <w:rPr>
          <w:rFonts w:ascii="Calibri" w:hAnsi="Calibri"/>
        </w:rPr>
        <w:t xml:space="preserve">          </w:t>
      </w:r>
    </w:p>
    <w:p w:rsidR="006A6933" w:rsidRDefault="0014314C" w:rsidP="00F212AD">
      <w:pPr>
        <w:jc w:val="right"/>
      </w:pPr>
      <w:bookmarkStart w:id="0" w:name="_Hlk479626864"/>
      <w:r>
        <w:rPr>
          <w:rFonts w:ascii="Calibri" w:hAnsi="Calibri"/>
        </w:rPr>
        <w:t xml:space="preserve">          </w:t>
      </w:r>
      <w:bookmarkEnd w:id="0"/>
    </w:p>
    <w:p w:rsidR="00442308" w:rsidRPr="00A2172A" w:rsidRDefault="0014314C" w:rsidP="00A2172A">
      <w:pPr>
        <w:pStyle w:val="Odstavekseznama"/>
        <w:numPr>
          <w:ilvl w:val="0"/>
          <w:numId w:val="10"/>
        </w:numPr>
        <w:rPr>
          <w:b/>
        </w:rPr>
      </w:pPr>
      <w:r w:rsidRPr="00A2172A">
        <w:rPr>
          <w:b/>
        </w:rPr>
        <w:t>Koliko je kvadratkov?</w:t>
      </w:r>
    </w:p>
    <w:p w:rsidR="00442308" w:rsidRPr="00F74E4D" w:rsidRDefault="00A2172A" w:rsidP="00442308">
      <w:pPr>
        <w:jc w:val="center"/>
      </w:pPr>
      <w:r>
        <w:rPr>
          <w:noProof/>
          <w:lang w:val="sl-SI" w:eastAsia="sl-SI"/>
        </w:rPr>
        <w:drawing>
          <wp:inline distT="0" distB="0" distL="0" distR="0">
            <wp:extent cx="3688080" cy="19812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308" w:rsidRPr="00A2172A" w:rsidRDefault="0014314C" w:rsidP="00442308">
      <w:r w:rsidRPr="00F74E4D">
        <w:t>____ D</w:t>
      </w:r>
      <w:r w:rsidRPr="00F74E4D">
        <w:rPr>
          <w:rFonts w:ascii="Calibri" w:hAnsi="Calibri"/>
        </w:rPr>
        <w:tab/>
      </w:r>
      <w:r w:rsidRPr="00F74E4D">
        <w:t>____ E</w:t>
      </w:r>
      <w:r w:rsidR="00A2172A">
        <w:t xml:space="preserve">              </w:t>
      </w:r>
      <w:r w:rsidRPr="00F74E4D">
        <w:t>Kvadratkov je</w:t>
      </w:r>
      <w:r w:rsidRPr="00F74E4D">
        <w:t xml:space="preserve"> __________.</w:t>
      </w:r>
      <w:r>
        <w:rPr>
          <w:rFonts w:ascii="Calibri" w:hAnsi="Calibri"/>
        </w:rPr>
        <w:t xml:space="preserve">           </w:t>
      </w:r>
    </w:p>
    <w:p w:rsidR="00520BEB" w:rsidRPr="00A2172A" w:rsidRDefault="0014314C" w:rsidP="00A2172A">
      <w:pPr>
        <w:pStyle w:val="Odstavekseznama"/>
        <w:numPr>
          <w:ilvl w:val="0"/>
          <w:numId w:val="10"/>
        </w:numPr>
      </w:pPr>
      <w:bookmarkStart w:id="1" w:name="_GoBack"/>
      <w:bookmarkEnd w:id="1"/>
      <w:r w:rsidRPr="00A2172A">
        <w:rPr>
          <w:b/>
        </w:rPr>
        <w:lastRenderedPageBreak/>
        <w:t>Dopolni.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1"/>
        <w:gridCol w:w="7671"/>
      </w:tblGrid>
      <w:tr w:rsidR="00520BEB" w:rsidRPr="00F74E4D" w:rsidTr="00997216">
        <w:tc>
          <w:tcPr>
            <w:tcW w:w="1442" w:type="dxa"/>
          </w:tcPr>
          <w:p w:rsidR="00520BEB" w:rsidRPr="00F74E4D" w:rsidRDefault="0014314C" w:rsidP="00997216">
            <w:r w:rsidRPr="00F74E4D">
              <w:t>2</w:t>
            </w:r>
            <w:r w:rsidRPr="00F74E4D">
              <w:t>5</w:t>
            </w:r>
          </w:p>
        </w:tc>
        <w:tc>
          <w:tcPr>
            <w:tcW w:w="7960" w:type="dxa"/>
          </w:tcPr>
          <w:p w:rsidR="00520BEB" w:rsidRPr="00F74E4D" w:rsidRDefault="0014314C" w:rsidP="00997216"/>
        </w:tc>
      </w:tr>
      <w:tr w:rsidR="00520BEB" w:rsidRPr="00F74E4D" w:rsidTr="00997216">
        <w:tc>
          <w:tcPr>
            <w:tcW w:w="1442" w:type="dxa"/>
          </w:tcPr>
          <w:p w:rsidR="00520BEB" w:rsidRPr="00F74E4D" w:rsidRDefault="0014314C" w:rsidP="00997216"/>
        </w:tc>
        <w:tc>
          <w:tcPr>
            <w:tcW w:w="7960" w:type="dxa"/>
          </w:tcPr>
          <w:p w:rsidR="00520BEB" w:rsidRPr="00F74E4D" w:rsidRDefault="0014314C" w:rsidP="00997216">
            <w:r w:rsidRPr="00F74E4D">
              <w:t>SEDEMINTRIDESET</w:t>
            </w:r>
          </w:p>
        </w:tc>
      </w:tr>
      <w:tr w:rsidR="00520BEB" w:rsidRPr="00F74E4D" w:rsidTr="00997216">
        <w:tc>
          <w:tcPr>
            <w:tcW w:w="1442" w:type="dxa"/>
          </w:tcPr>
          <w:p w:rsidR="00520BEB" w:rsidRPr="00F74E4D" w:rsidRDefault="0014314C" w:rsidP="00997216"/>
        </w:tc>
        <w:tc>
          <w:tcPr>
            <w:tcW w:w="7960" w:type="dxa"/>
          </w:tcPr>
          <w:p w:rsidR="00520BEB" w:rsidRPr="00F74E4D" w:rsidRDefault="0014314C" w:rsidP="00997216">
            <w:r w:rsidRPr="00F74E4D">
              <w:t>ŠTIRIINŠESTDESET</w:t>
            </w:r>
          </w:p>
        </w:tc>
      </w:tr>
      <w:tr w:rsidR="00520BEB" w:rsidRPr="00F74E4D" w:rsidTr="00997216">
        <w:tc>
          <w:tcPr>
            <w:tcW w:w="1442" w:type="dxa"/>
          </w:tcPr>
          <w:p w:rsidR="00520BEB" w:rsidRPr="00F74E4D" w:rsidRDefault="0014314C" w:rsidP="00997216">
            <w:r w:rsidRPr="00F74E4D">
              <w:t>51</w:t>
            </w:r>
          </w:p>
        </w:tc>
        <w:tc>
          <w:tcPr>
            <w:tcW w:w="7960" w:type="dxa"/>
          </w:tcPr>
          <w:p w:rsidR="00520BEB" w:rsidRPr="00F74E4D" w:rsidRDefault="0014314C" w:rsidP="00997216"/>
        </w:tc>
      </w:tr>
      <w:tr w:rsidR="00520BEB" w:rsidRPr="00F74E4D" w:rsidTr="00997216">
        <w:tc>
          <w:tcPr>
            <w:tcW w:w="1442" w:type="dxa"/>
          </w:tcPr>
          <w:p w:rsidR="00520BEB" w:rsidRPr="00F74E4D" w:rsidRDefault="0014314C" w:rsidP="00997216"/>
        </w:tc>
        <w:tc>
          <w:tcPr>
            <w:tcW w:w="7960" w:type="dxa"/>
            <w:tcBorders>
              <w:bottom w:val="single" w:sz="4" w:space="0" w:color="auto"/>
            </w:tcBorders>
          </w:tcPr>
          <w:p w:rsidR="00520BEB" w:rsidRPr="00F74E4D" w:rsidRDefault="0014314C" w:rsidP="00997216">
            <w:r w:rsidRPr="00F74E4D">
              <w:t>ŠESTINSEDEMDESET</w:t>
            </w:r>
          </w:p>
        </w:tc>
      </w:tr>
      <w:tr w:rsidR="00520BEB" w:rsidRPr="00F74E4D" w:rsidTr="00997216">
        <w:tc>
          <w:tcPr>
            <w:tcW w:w="1442" w:type="dxa"/>
            <w:tcBorders>
              <w:right w:val="single" w:sz="4" w:space="0" w:color="auto"/>
            </w:tcBorders>
          </w:tcPr>
          <w:p w:rsidR="00520BEB" w:rsidRPr="00F74E4D" w:rsidRDefault="0014314C" w:rsidP="00997216">
            <w:r w:rsidRPr="00F74E4D">
              <w:t>99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EB" w:rsidRPr="00F74E4D" w:rsidRDefault="0014314C" w:rsidP="00997216"/>
        </w:tc>
      </w:tr>
    </w:tbl>
    <w:p w:rsidR="006A6933" w:rsidRDefault="0014314C" w:rsidP="00520BEB">
      <w:pPr>
        <w:jc w:val="right"/>
      </w:pPr>
      <w:r>
        <w:rPr>
          <w:rFonts w:ascii="Calibri" w:hAnsi="Calibri"/>
        </w:rPr>
        <w:t xml:space="preserve">         </w:t>
      </w:r>
    </w:p>
    <w:sectPr w:rsidR="006A6933" w:rsidSect="000F614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14C" w:rsidRDefault="0014314C" w:rsidP="006E0FDA">
      <w:pPr>
        <w:spacing w:after="0"/>
      </w:pPr>
      <w:r>
        <w:separator/>
      </w:r>
    </w:p>
  </w:endnote>
  <w:endnote w:type="continuationSeparator" w:id="0">
    <w:p w:rsidR="0014314C" w:rsidRDefault="0014314C" w:rsidP="006E0F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14C" w:rsidRDefault="0014314C" w:rsidP="006E0FDA">
      <w:pPr>
        <w:spacing w:after="0"/>
      </w:pPr>
      <w:r>
        <w:separator/>
      </w:r>
    </w:p>
  </w:footnote>
  <w:footnote w:type="continuationSeparator" w:id="0">
    <w:p w:rsidR="0014314C" w:rsidRDefault="0014314C" w:rsidP="006E0FD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A4B5B"/>
    <w:multiLevelType w:val="hybridMultilevel"/>
    <w:tmpl w:val="68F29604"/>
    <w:lvl w:ilvl="0" w:tplc="13206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4F82FA7"/>
    <w:multiLevelType w:val="hybridMultilevel"/>
    <w:tmpl w:val="4A8AE4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A4E09"/>
    <w:multiLevelType w:val="hybridMultilevel"/>
    <w:tmpl w:val="D5B4E018"/>
    <w:lvl w:ilvl="0" w:tplc="31260418">
      <w:start w:val="1"/>
      <w:numFmt w:val="decimal"/>
      <w:lvlText w:val="%1."/>
      <w:lvlJc w:val="left"/>
      <w:pPr>
        <w:ind w:left="720" w:hanging="360"/>
      </w:pPr>
    </w:lvl>
    <w:lvl w:ilvl="1" w:tplc="31260418" w:tentative="1">
      <w:start w:val="1"/>
      <w:numFmt w:val="lowerLetter"/>
      <w:lvlText w:val="%2."/>
      <w:lvlJc w:val="left"/>
      <w:pPr>
        <w:ind w:left="1440" w:hanging="360"/>
      </w:pPr>
    </w:lvl>
    <w:lvl w:ilvl="2" w:tplc="31260418" w:tentative="1">
      <w:start w:val="1"/>
      <w:numFmt w:val="lowerRoman"/>
      <w:lvlText w:val="%3."/>
      <w:lvlJc w:val="right"/>
      <w:pPr>
        <w:ind w:left="2160" w:hanging="180"/>
      </w:pPr>
    </w:lvl>
    <w:lvl w:ilvl="3" w:tplc="31260418" w:tentative="1">
      <w:start w:val="1"/>
      <w:numFmt w:val="decimal"/>
      <w:lvlText w:val="%4."/>
      <w:lvlJc w:val="left"/>
      <w:pPr>
        <w:ind w:left="2880" w:hanging="360"/>
      </w:pPr>
    </w:lvl>
    <w:lvl w:ilvl="4" w:tplc="31260418" w:tentative="1">
      <w:start w:val="1"/>
      <w:numFmt w:val="lowerLetter"/>
      <w:lvlText w:val="%5."/>
      <w:lvlJc w:val="left"/>
      <w:pPr>
        <w:ind w:left="3600" w:hanging="360"/>
      </w:pPr>
    </w:lvl>
    <w:lvl w:ilvl="5" w:tplc="31260418" w:tentative="1">
      <w:start w:val="1"/>
      <w:numFmt w:val="lowerRoman"/>
      <w:lvlText w:val="%6."/>
      <w:lvlJc w:val="right"/>
      <w:pPr>
        <w:ind w:left="4320" w:hanging="180"/>
      </w:pPr>
    </w:lvl>
    <w:lvl w:ilvl="6" w:tplc="31260418" w:tentative="1">
      <w:start w:val="1"/>
      <w:numFmt w:val="decimal"/>
      <w:lvlText w:val="%7."/>
      <w:lvlJc w:val="left"/>
      <w:pPr>
        <w:ind w:left="5040" w:hanging="360"/>
      </w:pPr>
    </w:lvl>
    <w:lvl w:ilvl="7" w:tplc="31260418" w:tentative="1">
      <w:start w:val="1"/>
      <w:numFmt w:val="lowerLetter"/>
      <w:lvlText w:val="%8."/>
      <w:lvlJc w:val="left"/>
      <w:pPr>
        <w:ind w:left="5760" w:hanging="360"/>
      </w:pPr>
    </w:lvl>
    <w:lvl w:ilvl="8" w:tplc="31260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4314C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2172A"/>
    <w:rsid w:val="00AC197E"/>
    <w:rsid w:val="00B21D59"/>
    <w:rsid w:val="00BD419F"/>
    <w:rsid w:val="00DF064E"/>
    <w:rsid w:val="00FB45FF"/>
    <w:rsid w:val="00FC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495A"/>
  <w15:docId w15:val="{8113920A-782B-4874-990B-A0FEA11C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142B8"/>
    <w:pPr>
      <w:spacing w:before="240" w:after="240" w:line="240" w:lineRule="auto"/>
    </w:pPr>
    <w:rPr>
      <w:rFonts w:ascii="Verdana" w:hAnsi="Verdana" w:cs="Arial"/>
      <w:sz w:val="24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Heading1PHPDOCX">
    <w:name w:val="Heading 1 PHPDOCX"/>
    <w:basedOn w:val="Navaden"/>
    <w:next w:val="Navade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customStyle="1" w:styleId="Heading2PHPDOCX">
    <w:name w:val="Heading 2 PHPDOCX"/>
    <w:basedOn w:val="Navaden"/>
    <w:next w:val="Navade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avaden"/>
    <w:next w:val="Navade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avaden"/>
    <w:next w:val="Navade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avaden"/>
    <w:next w:val="Navade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avaden"/>
    <w:next w:val="Navade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avaden"/>
    <w:next w:val="Navade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avaden"/>
    <w:next w:val="Navade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avaden"/>
    <w:next w:val="Navade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avaden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avaden"/>
    <w:link w:val="BalloonTextCharPHPDOCX"/>
    <w:uiPriority w:val="99"/>
    <w:semiHidden/>
    <w:unhideWhenUsed/>
    <w:rsid w:val="00E139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avaden"/>
    <w:link w:val="footnotetextCarPHPDOCX"/>
    <w:uiPriority w:val="99"/>
    <w:semiHidden/>
    <w:unhideWhenUsed/>
    <w:rsid w:val="006E0FDA"/>
    <w:pPr>
      <w:spacing w:after="0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avaden"/>
    <w:link w:val="endnotetextCarPHPDOCX"/>
    <w:uiPriority w:val="99"/>
    <w:semiHidden/>
    <w:unhideWhenUsed/>
    <w:rsid w:val="006E0FDA"/>
    <w:pPr>
      <w:spacing w:after="0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avaden"/>
    <w:next w:val="Navade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avaden"/>
    <w:next w:val="Navade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avaden"/>
    <w:next w:val="Navade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avaden"/>
    <w:next w:val="Navade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avade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sl-SI" w:eastAsia="sl-SI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sl-SI" w:eastAsia="sl-SI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sl-SI" w:eastAsia="sl-SI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sl-SI" w:eastAsia="sl-SI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sl-SI" w:eastAsia="sl-SI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sl-SI" w:eastAsia="sl-SI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sl-SI" w:eastAsia="sl-SI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sl-SI" w:eastAsia="sl-SI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sl-SI" w:eastAsia="sl-SI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sl-SI" w:eastAsia="sl-SI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sl-SI" w:eastAsia="sl-SI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sl-SI" w:eastAsia="sl-SI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sl-SI" w:eastAsia="sl-SI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sl-SI" w:eastAsia="sl-S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sl-SI" w:eastAsia="sl-SI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sl-SI" w:eastAsia="sl-SI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sl-SI" w:eastAsia="sl-SI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sl-SI" w:eastAsia="sl-SI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sl-SI" w:eastAsia="sl-SI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sl-SI" w:eastAsia="sl-SI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sl-SI" w:eastAsia="sl-S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sl-SI" w:eastAsia="sl-SI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sl-SI" w:eastAsia="sl-SI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sl-SI" w:eastAsia="sl-SI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sl-SI" w:eastAsia="sl-SI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sl-SI" w:eastAsia="sl-SI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sl-SI" w:eastAsia="sl-SI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sl-SI" w:eastAsia="sl-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sl-SI" w:eastAsia="sl-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sl-SI" w:eastAsia="sl-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sl-SI" w:eastAsia="sl-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sl-SI" w:eastAsia="sl-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sl-SI" w:eastAsia="sl-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sl-SI" w:eastAsia="sl-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sl-SI" w:eastAsia="sl-SI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sl-SI" w:eastAsia="sl-SI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sl-SI" w:eastAsia="sl-SI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sl-SI" w:eastAsia="sl-SI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sl-SI" w:eastAsia="sl-SI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sl-SI" w:eastAsia="sl-SI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sl-SI" w:eastAsia="sl-SI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sl-SI" w:eastAsia="sl-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sl-SI" w:eastAsia="sl-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sl-SI" w:eastAsia="sl-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sl-SI" w:eastAsia="sl-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sl-SI" w:eastAsia="sl-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sl-SI" w:eastAsia="sl-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sl-SI" w:eastAsia="sl-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sl-SI" w:eastAsia="sl-SI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sl-SI" w:eastAsia="sl-SI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sl-SI" w:eastAsia="sl-SI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sl-SI" w:eastAsia="sl-SI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sl-SI" w:eastAsia="sl-SI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sl-SI" w:eastAsia="sl-SI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sl-SI" w:eastAsia="sl-SI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elamrea">
    <w:name w:val="Table Grid"/>
    <w:basedOn w:val="Navadnatabela"/>
    <w:uiPriority w:val="39"/>
    <w:rsid w:val="00F21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rsid w:val="00A21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D7A0B-9584-47F3-AD37-38E56CAB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OS Smarjeta 03</cp:lastModifiedBy>
  <cp:revision>2</cp:revision>
  <dcterms:created xsi:type="dcterms:W3CDTF">2020-04-18T09:19:00Z</dcterms:created>
  <dcterms:modified xsi:type="dcterms:W3CDTF">2020-04-18T09:19:00Z</dcterms:modified>
</cp:coreProperties>
</file>